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ECF8" w14:textId="77777777" w:rsidR="00B1701D" w:rsidRPr="00002D35" w:rsidRDefault="00B1701D" w:rsidP="00B1701D">
      <w:pPr>
        <w:jc w:val="right"/>
        <w:rPr>
          <w:b/>
        </w:rPr>
      </w:pPr>
    </w:p>
    <w:p w14:paraId="3B0FBA8A" w14:textId="77777777" w:rsidR="00B1701D" w:rsidRDefault="00B1701D" w:rsidP="00B1701D">
      <w:pPr>
        <w:jc w:val="center"/>
        <w:rPr>
          <w:b/>
        </w:rPr>
      </w:pPr>
      <w:r>
        <w:rPr>
          <w:b/>
        </w:rPr>
        <w:t>KARTA OCENY FORMALNEJ</w:t>
      </w:r>
    </w:p>
    <w:p w14:paraId="65740ECE" w14:textId="77777777" w:rsidR="00B1701D" w:rsidRDefault="00B1701D" w:rsidP="00B1701D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14:paraId="3068EA66" w14:textId="77777777" w:rsidR="00B1701D" w:rsidRDefault="00B1701D" w:rsidP="00B1701D">
      <w:pPr>
        <w:jc w:val="center"/>
        <w:rPr>
          <w:b/>
        </w:rPr>
      </w:pPr>
      <w:r>
        <w:rPr>
          <w:b/>
        </w:rPr>
        <w:t>DZIAŁALNOŚCI GOSPODARCZEJ</w:t>
      </w:r>
    </w:p>
    <w:p w14:paraId="43F524AB" w14:textId="77777777"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złożonego w projekcie </w:t>
      </w:r>
      <w:r w:rsidRPr="00EB13AD">
        <w:rPr>
          <w:b/>
        </w:rPr>
        <w:t xml:space="preserve">„Aktywizacja osób </w:t>
      </w:r>
      <w:r>
        <w:rPr>
          <w:b/>
        </w:rPr>
        <w:t xml:space="preserve">po 29 roku życia </w:t>
      </w:r>
      <w:r w:rsidRPr="00EB13AD">
        <w:rPr>
          <w:b/>
        </w:rPr>
        <w:t>pozostających bez pracy w powiecie skierniewickim i mieście Skierniewice (</w:t>
      </w:r>
      <w:r w:rsidR="00AA67A3">
        <w:rPr>
          <w:b/>
        </w:rPr>
        <w:t>V</w:t>
      </w:r>
      <w:r w:rsidR="001E7D9B">
        <w:rPr>
          <w:b/>
        </w:rPr>
        <w:t>I</w:t>
      </w:r>
      <w:r w:rsidRPr="00EB13AD">
        <w:rPr>
          <w:b/>
        </w:rPr>
        <w:t>)”</w:t>
      </w:r>
    </w:p>
    <w:p w14:paraId="2E8C9741" w14:textId="77777777"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realizowanym ze środków Europejskiego Funduszu Społecznego </w:t>
      </w:r>
    </w:p>
    <w:p w14:paraId="62935800" w14:textId="77777777" w:rsidR="00B1701D" w:rsidRDefault="00B1701D" w:rsidP="00B1701D">
      <w:pPr>
        <w:jc w:val="center"/>
        <w:rPr>
          <w:b/>
        </w:rPr>
      </w:pPr>
    </w:p>
    <w:p w14:paraId="49A3EB77" w14:textId="77777777" w:rsidR="00B1701D" w:rsidRPr="008A5978" w:rsidRDefault="00B1701D" w:rsidP="00B1701D">
      <w:pPr>
        <w:rPr>
          <w:b/>
          <w:szCs w:val="28"/>
        </w:rPr>
      </w:pPr>
    </w:p>
    <w:p w14:paraId="308D0A8D" w14:textId="739DC1F1" w:rsidR="00B1701D" w:rsidRPr="008A5978" w:rsidRDefault="00B1701D" w:rsidP="00B1701D">
      <w:pPr>
        <w:rPr>
          <w:b/>
          <w:szCs w:val="28"/>
        </w:rPr>
      </w:pPr>
      <w:r w:rsidRPr="008A5978">
        <w:rPr>
          <w:b/>
          <w:szCs w:val="28"/>
        </w:rPr>
        <w:t>Imię i Nazwi</w:t>
      </w:r>
      <w:r w:rsidR="00CD7A3D">
        <w:rPr>
          <w:b/>
          <w:szCs w:val="28"/>
        </w:rPr>
        <w:t>sko bezrobotnego</w:t>
      </w:r>
      <w:r w:rsidR="007E273B">
        <w:rPr>
          <w:b/>
          <w:szCs w:val="28"/>
        </w:rPr>
        <w:t xml:space="preserve">: </w:t>
      </w:r>
      <w:r w:rsidR="00E20966">
        <w:rPr>
          <w:b/>
          <w:szCs w:val="28"/>
        </w:rPr>
        <w:t>……………….</w:t>
      </w:r>
    </w:p>
    <w:p w14:paraId="2DDA804A" w14:textId="77777777" w:rsidR="00B1701D" w:rsidRDefault="00B1701D" w:rsidP="00B1701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662"/>
        <w:gridCol w:w="1134"/>
        <w:gridCol w:w="1149"/>
      </w:tblGrid>
      <w:tr w:rsidR="00B1701D" w14:paraId="7FF9237E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2787226" w14:textId="77777777" w:rsidR="00B1701D" w:rsidRDefault="00B1701D" w:rsidP="00372E24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14:paraId="51BFD86C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47DE7F0D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3DBCEB11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1392C0BF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B1701D" w14:paraId="2F49121E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9D40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591F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Formularz wniosku został złożony w wyznaczonym terminie</w:t>
            </w:r>
          </w:p>
          <w:p w14:paraId="311BCEEF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40B" w14:textId="77777777" w:rsidR="00B1701D" w:rsidRDefault="009445A4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rFonts w:eastAsia="Lucida Sans Unicode"/>
                <w:b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BCD4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B1701D" w14:paraId="476A7B8D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E18A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068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Wniosek został wypełniony kompletnie, czytelnie i podpisany przez wnioskodawcę</w:t>
            </w:r>
          </w:p>
          <w:p w14:paraId="3F107E05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4E0B" w14:textId="77777777" w:rsidR="00B1701D" w:rsidRDefault="009445A4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0019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14:paraId="4C517ABF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9A1A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507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jest osobą bezrobotną zarejestrowaną w Powiatowym Urzędzie Pracy w Skierniewicach</w:t>
            </w:r>
          </w:p>
          <w:p w14:paraId="1063C8BA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52B9" w14:textId="77777777" w:rsidR="00B1701D" w:rsidRDefault="009445A4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642A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14:paraId="3F3DFF4A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EC2E8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3019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nie będzie prowadził działalności wyłączonej                            z dofinansowania</w:t>
            </w:r>
          </w:p>
          <w:p w14:paraId="3E8A05A0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D19" w14:textId="77777777" w:rsidR="00B1701D" w:rsidRDefault="009445A4" w:rsidP="009445A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6FC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14:paraId="222DAB12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8722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079B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deklaruje uruchomienie działalności gospodarczej</w:t>
            </w:r>
          </w:p>
          <w:p w14:paraId="7998A07E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0425" w14:textId="77777777" w:rsidR="00B1701D" w:rsidRDefault="009445A4" w:rsidP="009445A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1BE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14:paraId="1A735698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88B3C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5164" w14:textId="77777777" w:rsidR="00B1701D" w:rsidRPr="008A5978" w:rsidRDefault="00B1701D" w:rsidP="00372E24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 w:rsidRPr="008A5978">
              <w:t>Kandydat nie posiadał</w:t>
            </w:r>
            <w:r w:rsidRPr="008A5978">
              <w:rPr>
                <w:b/>
              </w:rPr>
              <w:t xml:space="preserve"> </w:t>
            </w:r>
            <w:r w:rsidRPr="008A5978"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45F1" w14:textId="77777777" w:rsidR="00B1701D" w:rsidRDefault="009445A4" w:rsidP="009445A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  <w:r>
              <w:rPr>
                <w:rFonts w:eastAsia="Lucida Sans Unicode"/>
                <w:kern w:val="2"/>
              </w:rPr>
              <w:t>x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F582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14:paraId="55CDBAF1" w14:textId="77777777" w:rsidR="00B1701D" w:rsidRDefault="00B1701D" w:rsidP="00B1701D">
      <w:pPr>
        <w:rPr>
          <w:rFonts w:eastAsia="Lucida Sans Unicode"/>
          <w:b/>
          <w:kern w:val="2"/>
        </w:rPr>
      </w:pPr>
    </w:p>
    <w:p w14:paraId="50899275" w14:textId="77777777" w:rsidR="00B1701D" w:rsidRDefault="00B1701D" w:rsidP="00B1701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842"/>
        <w:gridCol w:w="1716"/>
      </w:tblGrid>
      <w:tr w:rsidR="00B1701D" w14:paraId="0428E999" w14:textId="77777777" w:rsidTr="00372E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8C4635A" w14:textId="77777777" w:rsidR="00B1701D" w:rsidRDefault="00B1701D" w:rsidP="00372E24">
            <w:pPr>
              <w:jc w:val="both"/>
              <w:rPr>
                <w:rFonts w:eastAsia="Lucida Sans Unicode"/>
                <w:kern w:val="2"/>
              </w:rPr>
            </w:pPr>
          </w:p>
          <w:p w14:paraId="31244D29" w14:textId="77777777" w:rsidR="00B1701D" w:rsidRDefault="00B1701D" w:rsidP="00372E24">
            <w:pPr>
              <w:jc w:val="both"/>
            </w:pPr>
            <w:r>
              <w:t>Spełnione zostały wszystkie wymogi formalne*</w:t>
            </w:r>
          </w:p>
          <w:p w14:paraId="58B0F316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0FD" w14:textId="77777777" w:rsidR="00B1701D" w:rsidRDefault="00B1701D" w:rsidP="00372E24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14:paraId="6BE33642" w14:textId="77777777" w:rsidR="00B1701D" w:rsidRDefault="00372E24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9445A4">
              <w:rPr>
                <w:b/>
                <w:sz w:val="28"/>
                <w:szCs w:val="28"/>
              </w:rPr>
              <w:t xml:space="preserve">X </w:t>
            </w:r>
            <w:r w:rsidR="00B1701D"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85B4" w14:textId="77777777" w:rsidR="00B1701D" w:rsidRDefault="00B1701D" w:rsidP="00372E24">
            <w:pPr>
              <w:jc w:val="both"/>
              <w:rPr>
                <w:rFonts w:eastAsia="Lucida Sans Unicode"/>
                <w:b/>
                <w:kern w:val="2"/>
              </w:rPr>
            </w:pPr>
          </w:p>
          <w:p w14:paraId="17070A75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14:paraId="309643D0" w14:textId="77777777" w:rsidR="00B1701D" w:rsidRDefault="00B1701D" w:rsidP="00B1701D">
      <w:pPr>
        <w:jc w:val="both"/>
        <w:rPr>
          <w:rFonts w:eastAsia="Lucida Sans Unicode"/>
          <w:b/>
          <w:kern w:val="2"/>
        </w:rPr>
      </w:pPr>
    </w:p>
    <w:p w14:paraId="0FB44301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14:paraId="117B38EF" w14:textId="77777777" w:rsidR="00B1701D" w:rsidRDefault="00B1701D" w:rsidP="00B1701D">
      <w:pPr>
        <w:jc w:val="both"/>
        <w:rPr>
          <w:sz w:val="20"/>
          <w:szCs w:val="20"/>
        </w:rPr>
      </w:pPr>
    </w:p>
    <w:p w14:paraId="3F43EBCF" w14:textId="77777777" w:rsidR="00B1701D" w:rsidRDefault="00B1701D" w:rsidP="00B1701D">
      <w:pPr>
        <w:jc w:val="both"/>
        <w:rPr>
          <w:sz w:val="20"/>
          <w:szCs w:val="20"/>
        </w:rPr>
      </w:pPr>
    </w:p>
    <w:p w14:paraId="2BBA4CE0" w14:textId="77777777" w:rsidR="00746A1A" w:rsidRDefault="00746A1A" w:rsidP="00B1701D">
      <w:pPr>
        <w:jc w:val="both"/>
        <w:rPr>
          <w:sz w:val="20"/>
          <w:szCs w:val="20"/>
        </w:rPr>
      </w:pPr>
    </w:p>
    <w:p w14:paraId="2523FDB3" w14:textId="77777777" w:rsidR="00746A1A" w:rsidRDefault="00746A1A" w:rsidP="00B1701D">
      <w:pPr>
        <w:jc w:val="both"/>
        <w:rPr>
          <w:sz w:val="20"/>
          <w:szCs w:val="20"/>
        </w:rPr>
      </w:pPr>
    </w:p>
    <w:p w14:paraId="70C88B13" w14:textId="77777777" w:rsidR="00B1701D" w:rsidRDefault="00B1701D" w:rsidP="00B1701D">
      <w:pPr>
        <w:jc w:val="both"/>
        <w:rPr>
          <w:sz w:val="20"/>
          <w:szCs w:val="20"/>
        </w:rPr>
      </w:pPr>
    </w:p>
    <w:p w14:paraId="588C49F1" w14:textId="77777777" w:rsidR="00B1701D" w:rsidRDefault="00B1701D" w:rsidP="00B1701D">
      <w:pPr>
        <w:jc w:val="both"/>
        <w:rPr>
          <w:sz w:val="20"/>
          <w:szCs w:val="20"/>
        </w:rPr>
      </w:pPr>
    </w:p>
    <w:p w14:paraId="18FD8E13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14:paraId="52403B7A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14:paraId="0536A997" w14:textId="77777777" w:rsidR="00B1701D" w:rsidRDefault="00B1701D" w:rsidP="00B1701D">
      <w:pPr>
        <w:jc w:val="both"/>
        <w:rPr>
          <w:sz w:val="20"/>
          <w:szCs w:val="20"/>
        </w:rPr>
      </w:pPr>
    </w:p>
    <w:p w14:paraId="1D14B969" w14:textId="77777777" w:rsidR="00B1701D" w:rsidRDefault="00B1701D" w:rsidP="00B1701D">
      <w:pPr>
        <w:jc w:val="both"/>
        <w:rPr>
          <w:sz w:val="20"/>
          <w:szCs w:val="20"/>
        </w:rPr>
      </w:pPr>
    </w:p>
    <w:p w14:paraId="3F19A36C" w14:textId="77777777" w:rsidR="002E219F" w:rsidRDefault="002E219F" w:rsidP="00611D46">
      <w:pPr>
        <w:rPr>
          <w:b/>
        </w:rPr>
      </w:pPr>
    </w:p>
    <w:sectPr w:rsidR="002E219F" w:rsidSect="00CD7A3D">
      <w:headerReference w:type="default" r:id="rId8"/>
      <w:footerReference w:type="default" r:id="rId9"/>
      <w:pgSz w:w="11907" w:h="16840" w:code="9"/>
      <w:pgMar w:top="1440" w:right="1080" w:bottom="1440" w:left="1080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F1B3" w14:textId="77777777" w:rsidR="00D47613" w:rsidRDefault="00D47613">
      <w:r>
        <w:separator/>
      </w:r>
    </w:p>
  </w:endnote>
  <w:endnote w:type="continuationSeparator" w:id="0">
    <w:p w14:paraId="065CF0AF" w14:textId="77777777" w:rsidR="00D47613" w:rsidRDefault="00D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94D9" w14:textId="77777777" w:rsidR="00740BB1" w:rsidRDefault="00E20966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219C793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0AE3C9B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60DD70C0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2A3B6B50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4490B5AD" w14:textId="77777777" w:rsidR="00740BB1" w:rsidRPr="002E219F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2E219F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14:paraId="7E9690F9" w14:textId="77777777" w:rsidR="00740BB1" w:rsidRPr="00897F74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7144AC92" w14:textId="77777777" w:rsidR="00740BB1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729D50A7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0CD84345" w14:textId="77777777" w:rsidR="00740BB1" w:rsidRDefault="00740BB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5FBE3FEE" wp14:editId="20A76E1F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2385AE0" wp14:editId="5703256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F995A0C" w14:textId="77777777" w:rsidR="00740BB1" w:rsidRDefault="00740BB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1920701A" w14:textId="77777777" w:rsidR="00740BB1" w:rsidRPr="0099163C" w:rsidRDefault="00740BB1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2EBDEA8F" wp14:editId="46DC2E2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7E2EBC8" wp14:editId="277BFCD3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A9EE1B9" wp14:editId="1C466374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53622C89" wp14:editId="785363F9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322F505A" wp14:editId="5C2A6123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7964F3" w14:textId="77777777" w:rsidR="00740BB1" w:rsidRDefault="00740BB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2822670A" w14:textId="77777777" w:rsidR="00740BB1" w:rsidRDefault="00740BB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4AD7BD47" w14:textId="77777777" w:rsidR="00740BB1" w:rsidRPr="0099163C" w:rsidRDefault="00740BB1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3B80" w14:textId="77777777" w:rsidR="00D47613" w:rsidRDefault="00D47613">
      <w:r>
        <w:separator/>
      </w:r>
    </w:p>
  </w:footnote>
  <w:footnote w:type="continuationSeparator" w:id="0">
    <w:p w14:paraId="0891A777" w14:textId="77777777" w:rsidR="00D47613" w:rsidRDefault="00D4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56B4" w14:textId="77777777" w:rsidR="00740BB1" w:rsidRDefault="00740BB1" w:rsidP="0031168D">
    <w:pPr>
      <w:jc w:val="center"/>
    </w:pPr>
    <w:r>
      <w:rPr>
        <w:noProof/>
      </w:rPr>
      <w:drawing>
        <wp:inline distT="0" distB="0" distL="0" distR="0" wp14:anchorId="3CFF8680" wp14:editId="31D7A11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9D2CF5" w14:textId="77777777" w:rsidR="00740BB1" w:rsidRDefault="00740BB1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</w:t>
    </w:r>
    <w:r w:rsidR="001E7D9B">
      <w:rPr>
        <w:b/>
        <w:sz w:val="18"/>
        <w:szCs w:val="27"/>
      </w:rPr>
      <w:t>I</w:t>
    </w:r>
    <w:r>
      <w:rPr>
        <w:b/>
        <w:sz w:val="18"/>
        <w:szCs w:val="27"/>
      </w:rPr>
      <w:t>)”</w:t>
    </w:r>
  </w:p>
  <w:p w14:paraId="6DD26641" w14:textId="77777777" w:rsidR="00740BB1" w:rsidRDefault="00E20966" w:rsidP="00497609">
    <w:pPr>
      <w:jc w:val="center"/>
    </w:pPr>
    <w:r>
      <w:pict w14:anchorId="384A9E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740BB1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0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22"/>
    <w:lvlOverride w:ilvl="0">
      <w:startOverride w:val="1"/>
    </w:lvlOverride>
  </w:num>
  <w:num w:numId="5">
    <w:abstractNumId w:val="16"/>
  </w:num>
  <w:num w:numId="6">
    <w:abstractNumId w:val="17"/>
  </w:num>
  <w:num w:numId="7">
    <w:abstractNumId w:val="23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18"/>
  </w:num>
  <w:num w:numId="18">
    <w:abstractNumId w:val="20"/>
  </w:num>
  <w:num w:numId="19">
    <w:abstractNumId w:val="11"/>
  </w:num>
  <w:num w:numId="20">
    <w:abstractNumId w:val="14"/>
  </w:num>
  <w:num w:numId="21">
    <w:abstractNumId w:val="2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96E2B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144C5"/>
    <w:rsid w:val="00114663"/>
    <w:rsid w:val="00120136"/>
    <w:rsid w:val="0012193B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47E71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4F1E"/>
    <w:rsid w:val="001954D3"/>
    <w:rsid w:val="0019623F"/>
    <w:rsid w:val="001A065A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35C2"/>
    <w:rsid w:val="001E5DEC"/>
    <w:rsid w:val="001E6249"/>
    <w:rsid w:val="001E7D9B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32929"/>
    <w:rsid w:val="00234960"/>
    <w:rsid w:val="00235F39"/>
    <w:rsid w:val="002400B6"/>
    <w:rsid w:val="002408A1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A38E3"/>
    <w:rsid w:val="002A5AB3"/>
    <w:rsid w:val="002A6101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134E"/>
    <w:rsid w:val="002E219F"/>
    <w:rsid w:val="002E3C90"/>
    <w:rsid w:val="002E63C0"/>
    <w:rsid w:val="002F5B9A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458AC"/>
    <w:rsid w:val="0035045E"/>
    <w:rsid w:val="00354C21"/>
    <w:rsid w:val="00356E87"/>
    <w:rsid w:val="00361C56"/>
    <w:rsid w:val="003664F7"/>
    <w:rsid w:val="0036776D"/>
    <w:rsid w:val="00372E24"/>
    <w:rsid w:val="00376D83"/>
    <w:rsid w:val="00380C2E"/>
    <w:rsid w:val="00386849"/>
    <w:rsid w:val="00391BB0"/>
    <w:rsid w:val="00394627"/>
    <w:rsid w:val="00394A4D"/>
    <w:rsid w:val="003951D1"/>
    <w:rsid w:val="0039556C"/>
    <w:rsid w:val="003975BD"/>
    <w:rsid w:val="003A31F4"/>
    <w:rsid w:val="003A33EA"/>
    <w:rsid w:val="003A69C8"/>
    <w:rsid w:val="003B12D0"/>
    <w:rsid w:val="003B3B18"/>
    <w:rsid w:val="003B5841"/>
    <w:rsid w:val="003C26C0"/>
    <w:rsid w:val="003C371A"/>
    <w:rsid w:val="003C4BE0"/>
    <w:rsid w:val="003D0AE9"/>
    <w:rsid w:val="003D6F96"/>
    <w:rsid w:val="003E15B6"/>
    <w:rsid w:val="003E4CB9"/>
    <w:rsid w:val="003E5A79"/>
    <w:rsid w:val="003E5F87"/>
    <w:rsid w:val="003E613A"/>
    <w:rsid w:val="003F00C2"/>
    <w:rsid w:val="003F2BF7"/>
    <w:rsid w:val="003F67FD"/>
    <w:rsid w:val="004016B0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41AC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6ED1"/>
    <w:rsid w:val="004F5134"/>
    <w:rsid w:val="004F5AFC"/>
    <w:rsid w:val="0050594C"/>
    <w:rsid w:val="00506B55"/>
    <w:rsid w:val="00521F27"/>
    <w:rsid w:val="00525A8A"/>
    <w:rsid w:val="0053250B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B4E46"/>
    <w:rsid w:val="005B7BE4"/>
    <w:rsid w:val="005C268F"/>
    <w:rsid w:val="005D7276"/>
    <w:rsid w:val="005E6403"/>
    <w:rsid w:val="005E78DC"/>
    <w:rsid w:val="005F395E"/>
    <w:rsid w:val="005F7457"/>
    <w:rsid w:val="00601B06"/>
    <w:rsid w:val="00602C1C"/>
    <w:rsid w:val="006037D9"/>
    <w:rsid w:val="00605913"/>
    <w:rsid w:val="00607E82"/>
    <w:rsid w:val="00611D46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1FA8"/>
    <w:rsid w:val="00642EF6"/>
    <w:rsid w:val="00652208"/>
    <w:rsid w:val="00652710"/>
    <w:rsid w:val="006559E0"/>
    <w:rsid w:val="00655F98"/>
    <w:rsid w:val="006603D7"/>
    <w:rsid w:val="00660D7E"/>
    <w:rsid w:val="006618F4"/>
    <w:rsid w:val="00665707"/>
    <w:rsid w:val="006829F5"/>
    <w:rsid w:val="006857F5"/>
    <w:rsid w:val="00691369"/>
    <w:rsid w:val="00692756"/>
    <w:rsid w:val="00693363"/>
    <w:rsid w:val="0069548B"/>
    <w:rsid w:val="00695C1B"/>
    <w:rsid w:val="00697909"/>
    <w:rsid w:val="00697E90"/>
    <w:rsid w:val="006A4C64"/>
    <w:rsid w:val="006B1EED"/>
    <w:rsid w:val="006B3F2D"/>
    <w:rsid w:val="006B4F83"/>
    <w:rsid w:val="006B5F66"/>
    <w:rsid w:val="006C2C9A"/>
    <w:rsid w:val="006C3F33"/>
    <w:rsid w:val="006C6A54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1497E"/>
    <w:rsid w:val="00724EF5"/>
    <w:rsid w:val="007304FA"/>
    <w:rsid w:val="0073649B"/>
    <w:rsid w:val="00740BB1"/>
    <w:rsid w:val="0074367A"/>
    <w:rsid w:val="00744ACA"/>
    <w:rsid w:val="00745576"/>
    <w:rsid w:val="00746A1A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18D3"/>
    <w:rsid w:val="00782CA0"/>
    <w:rsid w:val="007838E4"/>
    <w:rsid w:val="00784909"/>
    <w:rsid w:val="00790F84"/>
    <w:rsid w:val="0079112F"/>
    <w:rsid w:val="00793E29"/>
    <w:rsid w:val="00794014"/>
    <w:rsid w:val="007A0B38"/>
    <w:rsid w:val="007A70C2"/>
    <w:rsid w:val="007B1591"/>
    <w:rsid w:val="007C3863"/>
    <w:rsid w:val="007C55B5"/>
    <w:rsid w:val="007C5729"/>
    <w:rsid w:val="007D1FE0"/>
    <w:rsid w:val="007D564E"/>
    <w:rsid w:val="007E273B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52B"/>
    <w:rsid w:val="008045B1"/>
    <w:rsid w:val="00807290"/>
    <w:rsid w:val="00807FD7"/>
    <w:rsid w:val="008149BB"/>
    <w:rsid w:val="00815C3C"/>
    <w:rsid w:val="00817DBE"/>
    <w:rsid w:val="00823CBB"/>
    <w:rsid w:val="00825E1C"/>
    <w:rsid w:val="00830425"/>
    <w:rsid w:val="00840877"/>
    <w:rsid w:val="00840879"/>
    <w:rsid w:val="00847334"/>
    <w:rsid w:val="0085105C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A5978"/>
    <w:rsid w:val="008B02C4"/>
    <w:rsid w:val="008B059D"/>
    <w:rsid w:val="008B495F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5B87"/>
    <w:rsid w:val="00903E60"/>
    <w:rsid w:val="0091422B"/>
    <w:rsid w:val="0091543B"/>
    <w:rsid w:val="00915C71"/>
    <w:rsid w:val="009168CA"/>
    <w:rsid w:val="00917D25"/>
    <w:rsid w:val="00920A97"/>
    <w:rsid w:val="00922E85"/>
    <w:rsid w:val="009241E5"/>
    <w:rsid w:val="0092719F"/>
    <w:rsid w:val="00927571"/>
    <w:rsid w:val="00930E48"/>
    <w:rsid w:val="0093408D"/>
    <w:rsid w:val="00934BD1"/>
    <w:rsid w:val="00936CBA"/>
    <w:rsid w:val="009417AD"/>
    <w:rsid w:val="00941A33"/>
    <w:rsid w:val="00941BA0"/>
    <w:rsid w:val="009445A4"/>
    <w:rsid w:val="00945F22"/>
    <w:rsid w:val="009464A6"/>
    <w:rsid w:val="00950D85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1418"/>
    <w:rsid w:val="009A15A0"/>
    <w:rsid w:val="009A4E6D"/>
    <w:rsid w:val="009A522F"/>
    <w:rsid w:val="009A5691"/>
    <w:rsid w:val="009B09CB"/>
    <w:rsid w:val="009B6ACD"/>
    <w:rsid w:val="009B7E56"/>
    <w:rsid w:val="009C595A"/>
    <w:rsid w:val="009D61A9"/>
    <w:rsid w:val="009E2557"/>
    <w:rsid w:val="009E2CFF"/>
    <w:rsid w:val="009E4279"/>
    <w:rsid w:val="009E4A77"/>
    <w:rsid w:val="009F01EB"/>
    <w:rsid w:val="009F05AE"/>
    <w:rsid w:val="009F2ED8"/>
    <w:rsid w:val="009F42D5"/>
    <w:rsid w:val="00A03E81"/>
    <w:rsid w:val="00A05696"/>
    <w:rsid w:val="00A05877"/>
    <w:rsid w:val="00A131C9"/>
    <w:rsid w:val="00A141AA"/>
    <w:rsid w:val="00A14ACB"/>
    <w:rsid w:val="00A17BB9"/>
    <w:rsid w:val="00A256CD"/>
    <w:rsid w:val="00A3193D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5BC7"/>
    <w:rsid w:val="00A765BA"/>
    <w:rsid w:val="00A77A4E"/>
    <w:rsid w:val="00A81396"/>
    <w:rsid w:val="00A81CB4"/>
    <w:rsid w:val="00A84113"/>
    <w:rsid w:val="00A92721"/>
    <w:rsid w:val="00A946EE"/>
    <w:rsid w:val="00A94FBF"/>
    <w:rsid w:val="00AA01B6"/>
    <w:rsid w:val="00AA3E62"/>
    <w:rsid w:val="00AA67A3"/>
    <w:rsid w:val="00AB0856"/>
    <w:rsid w:val="00AB1296"/>
    <w:rsid w:val="00AB18D5"/>
    <w:rsid w:val="00AC3385"/>
    <w:rsid w:val="00AD2603"/>
    <w:rsid w:val="00AD55A9"/>
    <w:rsid w:val="00AD670B"/>
    <w:rsid w:val="00AE259D"/>
    <w:rsid w:val="00AE4E4B"/>
    <w:rsid w:val="00AE7CE2"/>
    <w:rsid w:val="00AF14F2"/>
    <w:rsid w:val="00AF2D9F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1701D"/>
    <w:rsid w:val="00B21360"/>
    <w:rsid w:val="00B300F6"/>
    <w:rsid w:val="00B3163C"/>
    <w:rsid w:val="00B33DBF"/>
    <w:rsid w:val="00B340C6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65166"/>
    <w:rsid w:val="00B728BE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3C02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3452"/>
    <w:rsid w:val="00C45DD5"/>
    <w:rsid w:val="00C538FC"/>
    <w:rsid w:val="00C56379"/>
    <w:rsid w:val="00C60522"/>
    <w:rsid w:val="00C62B80"/>
    <w:rsid w:val="00C64167"/>
    <w:rsid w:val="00C64429"/>
    <w:rsid w:val="00C658D5"/>
    <w:rsid w:val="00C65BF1"/>
    <w:rsid w:val="00C72B47"/>
    <w:rsid w:val="00C740BA"/>
    <w:rsid w:val="00C76E4F"/>
    <w:rsid w:val="00C81035"/>
    <w:rsid w:val="00C85C73"/>
    <w:rsid w:val="00C87188"/>
    <w:rsid w:val="00C914E2"/>
    <w:rsid w:val="00C961C2"/>
    <w:rsid w:val="00C97AEE"/>
    <w:rsid w:val="00CA071F"/>
    <w:rsid w:val="00CA5252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A3D"/>
    <w:rsid w:val="00CD7BC4"/>
    <w:rsid w:val="00CE02B9"/>
    <w:rsid w:val="00CE3742"/>
    <w:rsid w:val="00CE3893"/>
    <w:rsid w:val="00CE3E35"/>
    <w:rsid w:val="00CE45F9"/>
    <w:rsid w:val="00CF2950"/>
    <w:rsid w:val="00CF5E6D"/>
    <w:rsid w:val="00CF6BBE"/>
    <w:rsid w:val="00D050D5"/>
    <w:rsid w:val="00D10D27"/>
    <w:rsid w:val="00D12D87"/>
    <w:rsid w:val="00D16B09"/>
    <w:rsid w:val="00D17539"/>
    <w:rsid w:val="00D2662D"/>
    <w:rsid w:val="00D32AAB"/>
    <w:rsid w:val="00D33BC0"/>
    <w:rsid w:val="00D37F5A"/>
    <w:rsid w:val="00D40ADA"/>
    <w:rsid w:val="00D414B2"/>
    <w:rsid w:val="00D4626C"/>
    <w:rsid w:val="00D46FD2"/>
    <w:rsid w:val="00D47613"/>
    <w:rsid w:val="00D5060E"/>
    <w:rsid w:val="00D51058"/>
    <w:rsid w:val="00D5282F"/>
    <w:rsid w:val="00D576F0"/>
    <w:rsid w:val="00D67C8E"/>
    <w:rsid w:val="00D73D45"/>
    <w:rsid w:val="00D77BFA"/>
    <w:rsid w:val="00D82EF9"/>
    <w:rsid w:val="00D8474C"/>
    <w:rsid w:val="00D84FC6"/>
    <w:rsid w:val="00D85AEF"/>
    <w:rsid w:val="00D86BD1"/>
    <w:rsid w:val="00D86E92"/>
    <w:rsid w:val="00D876B7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966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45C"/>
    <w:rsid w:val="00E62E9C"/>
    <w:rsid w:val="00E7126C"/>
    <w:rsid w:val="00E80C44"/>
    <w:rsid w:val="00E80CEA"/>
    <w:rsid w:val="00E85E09"/>
    <w:rsid w:val="00E90613"/>
    <w:rsid w:val="00E90861"/>
    <w:rsid w:val="00E92970"/>
    <w:rsid w:val="00EA02D9"/>
    <w:rsid w:val="00EA76EA"/>
    <w:rsid w:val="00EB0DE5"/>
    <w:rsid w:val="00EB1B98"/>
    <w:rsid w:val="00EB218E"/>
    <w:rsid w:val="00EB44EB"/>
    <w:rsid w:val="00EB547E"/>
    <w:rsid w:val="00EC394C"/>
    <w:rsid w:val="00EC4CE0"/>
    <w:rsid w:val="00ED1F41"/>
    <w:rsid w:val="00ED23BC"/>
    <w:rsid w:val="00ED4D62"/>
    <w:rsid w:val="00EE6BFE"/>
    <w:rsid w:val="00EE78A2"/>
    <w:rsid w:val="00EF71D7"/>
    <w:rsid w:val="00F038F4"/>
    <w:rsid w:val="00F06149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27B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3216C46B"/>
  <w15:docId w15:val="{BDC55672-818F-4C20-B736-B3661D5A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F63BB-8042-4A9C-A256-7FF6A9DD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1323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48</cp:revision>
  <cp:lastPrinted>2021-06-02T11:40:00Z</cp:lastPrinted>
  <dcterms:created xsi:type="dcterms:W3CDTF">2017-03-22T13:48:00Z</dcterms:created>
  <dcterms:modified xsi:type="dcterms:W3CDTF">2022-01-10T14:46:00Z</dcterms:modified>
</cp:coreProperties>
</file>